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GoBack"/>
      <w:bookmarkEnd w:id="0"/>
    </w:p>
    <w:p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="005D4DBF">
        <w:rPr>
          <w:rFonts w:ascii="Arial" w:hAnsi="Arial" w:cs="Arial"/>
          <w:bCs/>
          <w:color w:val="auto"/>
          <w:sz w:val="20"/>
          <w:szCs w:val="20"/>
        </w:rPr>
        <w:t xml:space="preserve"> COMUNE DI SCANO DI MONTIFERRO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8A7CCF">
        <w:rPr>
          <w:rFonts w:ascii="Arial" w:hAnsi="Arial" w:cs="Arial"/>
          <w:b/>
          <w:color w:val="auto"/>
          <w:sz w:val="18"/>
          <w:szCs w:val="18"/>
        </w:rPr>
        <w:t>2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(Borsa di studio regionale e/o Buono libri)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 xml:space="preserve">Studente/studentessa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FA3F8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7620" r="13335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7CC0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Rp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qtFEaR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FA3F86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700" r="13335" b="107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C754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vcHQIAADo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Bdh/vc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DEI SEGUENTI CONTRIBUTI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5960CA" w:rsidRPr="00D4277D" w:rsidRDefault="00FA3F86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15875</wp:posOffset>
                </wp:positionV>
                <wp:extent cx="93980" cy="90805"/>
                <wp:effectExtent l="10795" t="5080" r="9525" b="889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D069D" id="Rectangle 4" o:spid="_x0000_s1026" style="position:absolute;margin-left:19.9pt;margin-top:1.25pt;width:7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sZHQIAADk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"/>
            </w:pict>
          </mc:Fallback>
        </mc:AlternateContent>
      </w:r>
      <w:r w:rsidR="008A16E4" w:rsidRPr="00D4277D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D4277D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D4277D">
        <w:rPr>
          <w:rFonts w:ascii="Arial" w:hAnsi="Arial" w:cs="Arial"/>
          <w:b/>
          <w:sz w:val="18"/>
          <w:szCs w:val="18"/>
        </w:rPr>
        <w:t xml:space="preserve"> </w:t>
      </w:r>
      <w:r w:rsidR="005960CA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8A7CCF">
        <w:rPr>
          <w:rFonts w:ascii="Arial" w:hAnsi="Arial" w:cs="Arial"/>
          <w:b/>
          <w:sz w:val="18"/>
          <w:szCs w:val="18"/>
        </w:rPr>
        <w:t>1</w:t>
      </w:r>
      <w:r w:rsidR="005960CA" w:rsidRPr="00D4277D">
        <w:rPr>
          <w:rFonts w:ascii="Arial" w:hAnsi="Arial" w:cs="Arial"/>
          <w:b/>
          <w:sz w:val="18"/>
          <w:szCs w:val="18"/>
        </w:rPr>
        <w:t>/20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8A7CCF">
        <w:rPr>
          <w:rFonts w:ascii="Arial" w:hAnsi="Arial" w:cs="Arial"/>
          <w:b/>
          <w:sz w:val="18"/>
          <w:szCs w:val="18"/>
        </w:rPr>
        <w:t>2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D4277D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grado</w:t>
      </w:r>
      <w:r w:rsidR="009B0691" w:rsidRPr="00D4277D">
        <w:rPr>
          <w:rFonts w:ascii="Arial" w:hAnsi="Arial" w:cs="Arial"/>
          <w:b/>
          <w:sz w:val="18"/>
          <w:szCs w:val="18"/>
        </w:rPr>
        <w:t xml:space="preserve">: </w:t>
      </w:r>
      <w:r w:rsidR="00D4277D" w:rsidRPr="00D4277D">
        <w:rPr>
          <w:rFonts w:ascii="Arial" w:hAnsi="Arial" w:cs="Arial"/>
          <w:b/>
          <w:sz w:val="18"/>
          <w:szCs w:val="18"/>
        </w:rPr>
        <w:t xml:space="preserve">ad </w:t>
      </w:r>
      <w:r w:rsidR="009B0691" w:rsidRPr="00D4277D">
        <w:rPr>
          <w:rFonts w:ascii="Arial" w:hAnsi="Arial" w:cs="Arial"/>
          <w:b/>
          <w:sz w:val="18"/>
          <w:szCs w:val="18"/>
        </w:rPr>
        <w:t>esclus</w:t>
      </w:r>
      <w:r w:rsidR="004B1459" w:rsidRPr="00D4277D">
        <w:rPr>
          <w:rFonts w:ascii="Arial" w:hAnsi="Arial" w:cs="Arial"/>
          <w:b/>
          <w:sz w:val="18"/>
          <w:szCs w:val="18"/>
        </w:rPr>
        <w:t>i</w:t>
      </w:r>
      <w:r w:rsidR="00D4277D" w:rsidRPr="00D4277D">
        <w:rPr>
          <w:rFonts w:ascii="Arial" w:hAnsi="Arial" w:cs="Arial"/>
          <w:b/>
          <w:sz w:val="18"/>
          <w:szCs w:val="18"/>
        </w:rPr>
        <w:t>one dei</w:t>
      </w:r>
      <w:r w:rsidR="009B0691" w:rsidRPr="00D4277D">
        <w:rPr>
          <w:rFonts w:ascii="Arial" w:hAnsi="Arial" w:cs="Arial"/>
          <w:b/>
          <w:sz w:val="18"/>
          <w:szCs w:val="18"/>
        </w:rPr>
        <w:t xml:space="preserve"> beneficiari </w:t>
      </w:r>
      <w:r w:rsidR="00FF6FFF" w:rsidRPr="00D4277D">
        <w:rPr>
          <w:rFonts w:ascii="Arial" w:hAnsi="Arial" w:cs="Arial"/>
          <w:b/>
          <w:sz w:val="18"/>
          <w:szCs w:val="18"/>
        </w:rPr>
        <w:t>della Borsa di studio nazionale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8A7CCF">
        <w:rPr>
          <w:rFonts w:ascii="Arial" w:hAnsi="Arial" w:cs="Arial"/>
          <w:b/>
          <w:sz w:val="18"/>
          <w:szCs w:val="18"/>
        </w:rPr>
        <w:t>1</w:t>
      </w:r>
      <w:r w:rsidR="00FF6FFF" w:rsidRPr="00D4277D">
        <w:rPr>
          <w:rFonts w:ascii="Arial" w:hAnsi="Arial" w:cs="Arial"/>
          <w:b/>
          <w:sz w:val="18"/>
          <w:szCs w:val="18"/>
        </w:rPr>
        <w:t>/20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8A7CCF">
        <w:rPr>
          <w:rFonts w:ascii="Arial" w:hAnsi="Arial" w:cs="Arial"/>
          <w:b/>
          <w:sz w:val="18"/>
          <w:szCs w:val="18"/>
        </w:rPr>
        <w:t>2</w:t>
      </w:r>
      <w:r w:rsidR="00027ECF">
        <w:rPr>
          <w:rFonts w:ascii="Arial" w:hAnsi="Arial" w:cs="Arial"/>
          <w:b/>
          <w:sz w:val="18"/>
          <w:szCs w:val="18"/>
        </w:rPr>
        <w:t>).</w:t>
      </w:r>
    </w:p>
    <w:p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:rsidR="00D720C6" w:rsidRDefault="00FA3F86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93980" cy="90805"/>
                <wp:effectExtent l="8890" t="6985" r="11430" b="698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998A" id="Rectangle 5" o:spid="_x0000_s1026" style="position:absolute;margin-left:19pt;margin-top:.5pt;width:7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HJ2HgIAADk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"/>
            </w:pict>
          </mc:Fallback>
        </mc:AlternateContent>
      </w:r>
      <w:r w:rsidR="008A16E4" w:rsidRPr="001F3A59">
        <w:rPr>
          <w:rFonts w:ascii="Arial" w:hAnsi="Arial" w:cs="Arial"/>
          <w:b/>
          <w:sz w:val="18"/>
          <w:szCs w:val="18"/>
        </w:rPr>
        <w:t xml:space="preserve">BUONO LIBRI/RIMBORSO SPESE ACQUISTO LIBRI DI </w:t>
      </w:r>
      <w:r w:rsidR="008A16E4" w:rsidRPr="005D340D">
        <w:rPr>
          <w:rFonts w:ascii="Arial" w:hAnsi="Arial" w:cs="Arial"/>
          <w:b/>
          <w:sz w:val="18"/>
          <w:szCs w:val="18"/>
        </w:rPr>
        <w:t xml:space="preserve">TESTO </w:t>
      </w:r>
      <w:r w:rsidR="00D720C6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8A7CCF">
        <w:rPr>
          <w:rFonts w:ascii="Arial" w:hAnsi="Arial" w:cs="Arial"/>
          <w:b/>
          <w:sz w:val="18"/>
          <w:szCs w:val="18"/>
        </w:rPr>
        <w:t>2</w:t>
      </w:r>
      <w:r w:rsidR="00D720C6" w:rsidRPr="00D4277D">
        <w:rPr>
          <w:rFonts w:ascii="Arial" w:hAnsi="Arial" w:cs="Arial"/>
          <w:b/>
          <w:sz w:val="18"/>
          <w:szCs w:val="18"/>
        </w:rPr>
        <w:t>/20</w:t>
      </w:r>
      <w:r w:rsidR="00B60571" w:rsidRPr="00D4277D">
        <w:rPr>
          <w:rFonts w:ascii="Arial" w:hAnsi="Arial" w:cs="Arial"/>
          <w:b/>
          <w:sz w:val="18"/>
          <w:szCs w:val="18"/>
        </w:rPr>
        <w:t>2</w:t>
      </w:r>
      <w:r w:rsidR="008A7CCF">
        <w:rPr>
          <w:rFonts w:ascii="Arial" w:hAnsi="Arial" w:cs="Arial"/>
          <w:b/>
          <w:sz w:val="18"/>
          <w:szCs w:val="18"/>
        </w:rPr>
        <w:t>3</w:t>
      </w:r>
      <w:r w:rsidR="00AF6FF4">
        <w:rPr>
          <w:rFonts w:ascii="Arial" w:hAnsi="Arial" w:cs="Arial"/>
          <w:b/>
          <w:sz w:val="18"/>
          <w:szCs w:val="18"/>
        </w:rPr>
        <w:t xml:space="preserve"> (solo per le scuole secondarie</w:t>
      </w:r>
      <w:r w:rsidR="00044A3B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>
        <w:rPr>
          <w:rFonts w:ascii="Arial" w:hAnsi="Arial" w:cs="Arial"/>
          <w:b/>
          <w:sz w:val="18"/>
          <w:szCs w:val="18"/>
        </w:rPr>
        <w:t>)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2761F4" w:rsidRDefault="002761F4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61F4">
        <w:rPr>
          <w:rFonts w:ascii="Arial" w:hAnsi="Arial" w:cs="Arial"/>
          <w:sz w:val="18"/>
          <w:szCs w:val="18"/>
        </w:rPr>
        <w:t>che l’ISEE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="00D43FD8" w:rsidRPr="00175725">
        <w:rPr>
          <w:rFonts w:ascii="Arial" w:hAnsi="Arial" w:cs="Arial"/>
          <w:b/>
          <w:sz w:val="18"/>
          <w:szCs w:val="18"/>
        </w:rPr>
        <w:t>in corso di validità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Pr="002761F4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 dall’Ente _______________________________</w:t>
      </w:r>
      <w:r>
        <w:rPr>
          <w:rFonts w:ascii="Arial" w:hAnsi="Arial" w:cs="Arial"/>
          <w:sz w:val="18"/>
          <w:szCs w:val="18"/>
        </w:rPr>
        <w:t>;</w:t>
      </w:r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lastRenderedPageBreak/>
        <w:t xml:space="preserve">per la </w:t>
      </w:r>
      <w:r w:rsidR="000E30A0" w:rsidRPr="00866C7D">
        <w:rPr>
          <w:rFonts w:ascii="Arial" w:hAnsi="Arial" w:cs="Arial"/>
          <w:b/>
          <w:sz w:val="18"/>
          <w:szCs w:val="18"/>
          <w:u w:val="single"/>
          <w:lang w:eastAsia="it-IT"/>
        </w:rPr>
        <w:t>BORSA DI STUDIO</w:t>
      </w:r>
      <w:r w:rsidR="000E30A0">
        <w:rPr>
          <w:rFonts w:ascii="Arial" w:hAnsi="Arial" w:cs="Arial"/>
          <w:b/>
          <w:sz w:val="18"/>
          <w:szCs w:val="18"/>
          <w:u w:val="single"/>
          <w:lang w:eastAsia="it-IT"/>
        </w:rPr>
        <w:t xml:space="preserve"> REGIONALE</w:t>
      </w:r>
      <w:r>
        <w:rPr>
          <w:rFonts w:ascii="Arial" w:hAnsi="Arial" w:cs="Arial"/>
          <w:sz w:val="18"/>
          <w:szCs w:val="18"/>
          <w:lang w:eastAsia="it-IT"/>
        </w:rPr>
        <w:t>:</w:t>
      </w: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D720C6" w:rsidTr="00044A3B">
        <w:trPr>
          <w:trHeight w:val="1723"/>
        </w:trPr>
        <w:tc>
          <w:tcPr>
            <w:tcW w:w="9377" w:type="dxa"/>
          </w:tcPr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SCUOLA</w:t>
            </w:r>
            <w:r w:rsidR="008B01A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B01A4" w:rsidRPr="00DA7F47">
              <w:rPr>
                <w:rFonts w:ascii="Arial" w:hAnsi="Arial" w:cs="Arial"/>
                <w:color w:val="auto"/>
                <w:sz w:val="18"/>
                <w:szCs w:val="18"/>
              </w:rPr>
              <w:t>PUBBLICA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FREQUENTATA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DALLO 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 xml:space="preserve">STUDENTE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</w:t>
            </w:r>
            <w:r w:rsidR="00EC760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1</w:t>
            </w:r>
            <w:r w:rsidR="00B60571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</w:t>
            </w:r>
            <w:r w:rsidR="00EC760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866C7D" w:rsidRPr="00D720C6" w:rsidRDefault="00FA3F86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6985" r="6350" b="698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C4DDE" id="Rectangle 6" o:spid="_x0000_s1026" style="position:absolute;margin-left:231.75pt;margin-top:.8pt;width:7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9jGHQIAADk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6985" r="9525" b="698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7CFEE" id="Rectangle 7" o:spid="_x0000_s1026" style="position:absolute;margin-left:73.25pt;margin-top:.8pt;width:7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GpHQIAADk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6350" r="6985" b="762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A8D04" id="Rectangle 8" o:spid="_x0000_s1026" style="position:absolute;margin-left:2.2pt;margin-top:3pt;width:7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"/>
                  </w:pict>
                </mc:Fallback>
              </mc:AlternateConten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</w:t>
            </w:r>
            <w:r w:rsidR="00866C7D">
              <w:rPr>
                <w:rFonts w:ascii="Arial" w:hAnsi="Arial" w:cs="Arial"/>
                <w:color w:val="auto"/>
                <w:sz w:val="18"/>
                <w:szCs w:val="18"/>
              </w:rPr>
              <w:t xml:space="preserve">      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SECONDARIA DI </w:t>
            </w:r>
            <w:r w:rsidR="00044A3B">
              <w:rPr>
                <w:rFonts w:ascii="Arial" w:hAnsi="Arial" w:cs="Arial"/>
                <w:color w:val="auto"/>
                <w:sz w:val="18"/>
                <w:szCs w:val="18"/>
              </w:rPr>
              <w:t>PRIMO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  <w:r w:rsidR="009B069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</w:t>
            </w:r>
            <w:r w:rsidR="009B0691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SECONDARIA DI </w:t>
            </w:r>
            <w:r w:rsidR="009B0691">
              <w:rPr>
                <w:rFonts w:ascii="Arial" w:hAnsi="Arial" w:cs="Arial"/>
                <w:color w:val="auto"/>
                <w:sz w:val="18"/>
                <w:szCs w:val="18"/>
              </w:rPr>
              <w:t>SECONDO</w:t>
            </w:r>
            <w:r w:rsidR="009B0691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 DELLA SCUOLA ………………………………………………………………………………………………..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SEDE DELLA SCUOLA ……………………………………………………………………………………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Pr="00866C7D" w:rsidRDefault="00866C7D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t xml:space="preserve">per il </w:t>
      </w:r>
      <w:r w:rsidR="000E30A0" w:rsidRPr="00866C7D">
        <w:rPr>
          <w:rFonts w:ascii="Arial" w:hAnsi="Arial" w:cs="Arial"/>
          <w:b/>
          <w:sz w:val="18"/>
          <w:szCs w:val="18"/>
          <w:u w:val="single"/>
          <w:lang w:eastAsia="it-IT"/>
        </w:rPr>
        <w:t>BUONO LIBRI</w:t>
      </w:r>
      <w:r w:rsidR="000E30A0" w:rsidRPr="00866C7D">
        <w:rPr>
          <w:rFonts w:ascii="Arial" w:hAnsi="Arial" w:cs="Arial"/>
          <w:b/>
          <w:sz w:val="18"/>
          <w:szCs w:val="18"/>
          <w:lang w:eastAsia="it-IT"/>
        </w:rPr>
        <w:t>:</w:t>
      </w: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866C7D" w:rsidRPr="00D720C6" w:rsidRDefault="00866C7D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SCUOLA CHE FREQUENTA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LO STUDENTE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</w:t>
            </w:r>
            <w:r w:rsidR="00EC760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175725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</w:t>
            </w:r>
            <w:r w:rsidR="00B60571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3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76102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</w:t>
            </w:r>
            <w:r w:rsidR="00FA3F86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26670</wp:posOffset>
                      </wp:positionV>
                      <wp:extent cx="93980" cy="90805"/>
                      <wp:effectExtent l="10160" t="10795" r="10160" b="1270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42822" id="Rectangle 9" o:spid="_x0000_s1026" style="position:absolute;margin-left:2.2pt;margin-top:2.1pt;width:7.4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7H4HA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"/>
                  </w:pict>
                </mc:Fallback>
              </mc:AlternateConten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SECONDARIA DI PRIMO GRADO</w:t>
            </w:r>
            <w:r w:rsidR="00776102">
              <w:rPr>
                <w:rFonts w:ascii="Arial" w:hAnsi="Arial" w:cs="Arial"/>
                <w:color w:val="auto"/>
                <w:sz w:val="18"/>
                <w:szCs w:val="18"/>
              </w:rPr>
              <w:t xml:space="preserve"> o 1/2 ANNO SCUOLA SECONDARIA SECONDO GRADO</w:t>
            </w:r>
          </w:p>
          <w:p w:rsidR="00866C7D" w:rsidRPr="00D720C6" w:rsidRDefault="00FA3F86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13970</wp:posOffset>
                      </wp:positionV>
                      <wp:extent cx="93980" cy="90805"/>
                      <wp:effectExtent l="10160" t="13970" r="10160" b="952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8CF85" id="Rectangle 10" o:spid="_x0000_s1026" style="position:absolute;margin-left:2.2pt;margin-top:1.1pt;width:7.4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"/>
                  </w:pict>
                </mc:Fallback>
              </mc:AlternateConten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  <w:r w:rsidR="00776102">
              <w:rPr>
                <w:rFonts w:ascii="Arial" w:hAnsi="Arial" w:cs="Arial"/>
                <w:color w:val="auto"/>
                <w:sz w:val="18"/>
                <w:szCs w:val="18"/>
              </w:rPr>
              <w:t>3/ 4 / 5 ANNO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76102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>SECONDARIA DI SECONDO GRADO</w:t>
            </w:r>
          </w:p>
          <w:p w:rsidR="00866C7D" w:rsidRPr="00D720C6" w:rsidRDefault="00866C7D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 DELLA SCUOLA ………………………………………………………………………………………………..</w:t>
            </w:r>
          </w:p>
          <w:p w:rsidR="00866C7D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SEDE DELLA SCUOLA ……………………………………………………………………………………</w:t>
            </w:r>
          </w:p>
          <w:p w:rsidR="00866C7D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A69AD" w:rsidRPr="00DA7F47" w:rsidRDefault="00CA69AD" w:rsidP="00CA69A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SPESA SOSTENUTA PER L'ACQUISTO DEI LIBRI DI TESTO, ADOTTATI DALLA SCUOLA FREQUENTATA NELL’ANNO SCOLASTICO </w:t>
            </w:r>
            <w:r w:rsidR="007466F5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466F5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</w:rPr>
              <w:t xml:space="preserve">3 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(COME RISULTA DAI DOCUMENTI GIUSTIFICATIVI ALLEGATI):    </w:t>
            </w:r>
          </w:p>
          <w:p w:rsidR="00CA69AD" w:rsidRPr="00D720C6" w:rsidRDefault="00CA69AD" w:rsidP="00CA69A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  € ____________________</w:t>
            </w:r>
            <w:r w:rsidRPr="00CA69A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A69A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E30A0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carta prepagata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</w:p>
    <w:p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D720C6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dell’ISEE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720C6">
        <w:rPr>
          <w:rFonts w:ascii="Arial" w:hAnsi="Arial" w:cs="Arial"/>
          <w:color w:val="000000"/>
          <w:sz w:val="18"/>
          <w:szCs w:val="18"/>
        </w:rPr>
        <w:t>rilasciata ai sensi della normativa prevista dal DPCM del 5 dicembre 2013, n.159;</w:t>
      </w:r>
    </w:p>
    <w:p w:rsidR="009B0691" w:rsidRPr="009B0691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 w:rsidR="009B0691">
        <w:rPr>
          <w:rFonts w:ascii="Arial" w:hAnsi="Arial" w:cs="Arial"/>
          <w:b/>
          <w:color w:val="000000"/>
          <w:sz w:val="18"/>
          <w:szCs w:val="18"/>
        </w:rPr>
        <w:t>;</w:t>
      </w:r>
    </w:p>
    <w:p w:rsidR="00866C7D" w:rsidRDefault="00AE2B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solo per il B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uono libri: documentazione </w:t>
      </w:r>
      <w:r w:rsidR="00952821">
        <w:rPr>
          <w:rFonts w:ascii="Arial" w:hAnsi="Arial" w:cs="Arial"/>
          <w:color w:val="000000"/>
          <w:sz w:val="18"/>
          <w:szCs w:val="18"/>
        </w:rPr>
        <w:t>giustificativa della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 spesa</w:t>
      </w:r>
      <w:r w:rsidR="00952821">
        <w:rPr>
          <w:rFonts w:ascii="Arial" w:hAnsi="Arial" w:cs="Arial"/>
          <w:color w:val="000000"/>
          <w:sz w:val="18"/>
          <w:szCs w:val="18"/>
        </w:rPr>
        <w:t xml:space="preserve"> sostenuta per l’acquisto dei libri di testo</w:t>
      </w:r>
      <w:r w:rsidR="000E30A0">
        <w:rPr>
          <w:rFonts w:ascii="Arial" w:hAnsi="Arial" w:cs="Arial"/>
          <w:color w:val="000000"/>
          <w:sz w:val="18"/>
          <w:szCs w:val="18"/>
        </w:rPr>
        <w:t>.</w:t>
      </w:r>
    </w:p>
    <w:p w:rsidR="008D33B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DE" w:rsidRDefault="00A207D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A207DE" w:rsidRDefault="00A207D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????????????????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DE" w:rsidRDefault="00A207D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A207DE" w:rsidRDefault="00A207D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001ED2">
      <w:rPr>
        <w:rFonts w:ascii="Arial" w:hAnsi="Arial" w:cs="Arial"/>
        <w:b/>
        <w:bCs/>
        <w:color w:val="BFBFBF" w:themeColor="background1" w:themeShade="BF"/>
        <w:sz w:val="16"/>
        <w:szCs w:val="16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3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07A18"/>
    <w:multiLevelType w:val="hybridMultilevel"/>
    <w:tmpl w:val="2A6CDDB6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2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0"/>
  </w:num>
  <w:num w:numId="9">
    <w:abstractNumId w:val="18"/>
  </w:num>
  <w:num w:numId="10">
    <w:abstractNumId w:val="10"/>
  </w:num>
  <w:num w:numId="11">
    <w:abstractNumId w:val="22"/>
  </w:num>
  <w:num w:numId="12">
    <w:abstractNumId w:val="25"/>
  </w:num>
  <w:num w:numId="13">
    <w:abstractNumId w:val="11"/>
  </w:num>
  <w:num w:numId="14">
    <w:abstractNumId w:val="17"/>
  </w:num>
  <w:num w:numId="15">
    <w:abstractNumId w:val="19"/>
  </w:num>
  <w:num w:numId="16">
    <w:abstractNumId w:val="30"/>
  </w:num>
  <w:num w:numId="17">
    <w:abstractNumId w:val="9"/>
  </w:num>
  <w:num w:numId="18">
    <w:abstractNumId w:val="34"/>
  </w:num>
  <w:num w:numId="19">
    <w:abstractNumId w:val="26"/>
  </w:num>
  <w:num w:numId="20">
    <w:abstractNumId w:val="15"/>
  </w:num>
  <w:num w:numId="21">
    <w:abstractNumId w:val="28"/>
  </w:num>
  <w:num w:numId="22">
    <w:abstractNumId w:val="33"/>
  </w:num>
  <w:num w:numId="23">
    <w:abstractNumId w:val="8"/>
  </w:num>
  <w:num w:numId="24">
    <w:abstractNumId w:val="13"/>
  </w:num>
  <w:num w:numId="25">
    <w:abstractNumId w:val="14"/>
  </w:num>
  <w:num w:numId="26">
    <w:abstractNumId w:val="23"/>
  </w:num>
  <w:num w:numId="27">
    <w:abstractNumId w:val="35"/>
  </w:num>
  <w:num w:numId="28">
    <w:abstractNumId w:val="32"/>
  </w:num>
  <w:num w:numId="29">
    <w:abstractNumId w:val="12"/>
  </w:num>
  <w:num w:numId="30">
    <w:abstractNumId w:val="6"/>
  </w:num>
  <w:num w:numId="31">
    <w:abstractNumId w:val="29"/>
  </w:num>
  <w:num w:numId="32">
    <w:abstractNumId w:val="31"/>
  </w:num>
  <w:num w:numId="33">
    <w:abstractNumId w:val="24"/>
  </w:num>
  <w:num w:numId="34">
    <w:abstractNumId w:val="16"/>
  </w:num>
  <w:num w:numId="35">
    <w:abstractNumId w:val="5"/>
  </w:num>
  <w:num w:numId="36">
    <w:abstractNumId w:val="21"/>
  </w:num>
  <w:num w:numId="37">
    <w:abstractNumId w:val="27"/>
  </w:num>
  <w:num w:numId="3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1ED2"/>
    <w:rsid w:val="000038AE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569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2AB8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D4DBF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67B5F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6FC2"/>
    <w:rsid w:val="00A207DE"/>
    <w:rsid w:val="00A22CDD"/>
    <w:rsid w:val="00A24E9E"/>
    <w:rsid w:val="00A33B06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68CE"/>
    <w:rsid w:val="00E25750"/>
    <w:rsid w:val="00E301D1"/>
    <w:rsid w:val="00E50C68"/>
    <w:rsid w:val="00E52E02"/>
    <w:rsid w:val="00E56633"/>
    <w:rsid w:val="00E623D5"/>
    <w:rsid w:val="00E627CF"/>
    <w:rsid w:val="00E6565F"/>
    <w:rsid w:val="00E8612C"/>
    <w:rsid w:val="00E93B10"/>
    <w:rsid w:val="00EA0047"/>
    <w:rsid w:val="00EA2AF9"/>
    <w:rsid w:val="00EA4D2B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87FD0"/>
    <w:rsid w:val="00F91F36"/>
    <w:rsid w:val="00F940CD"/>
    <w:rsid w:val="00F97ADC"/>
    <w:rsid w:val="00FA35D2"/>
    <w:rsid w:val="00FA3F86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A33BB474-A9DE-4E01-A22C-18CE2541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582A-49E4-45FF-86B3-CAE92320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Collaboratore Sociale</cp:lastModifiedBy>
  <cp:revision>2</cp:revision>
  <cp:lastPrinted>2022-10-13T16:09:00Z</cp:lastPrinted>
  <dcterms:created xsi:type="dcterms:W3CDTF">2022-10-19T15:06:00Z</dcterms:created>
  <dcterms:modified xsi:type="dcterms:W3CDTF">2022-10-19T15:06:00Z</dcterms:modified>
</cp:coreProperties>
</file>