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="00B82434">
        <w:rPr>
          <w:rFonts w:ascii="Arial" w:hAnsi="Arial" w:cs="Arial"/>
          <w:bCs/>
          <w:color w:val="auto"/>
          <w:sz w:val="20"/>
          <w:szCs w:val="20"/>
        </w:rPr>
        <w:t xml:space="preserve"> COMUNE DI SCANO DI MONTIFERRO</w:t>
      </w:r>
      <w:bookmarkStart w:id="0" w:name="_GoBack"/>
      <w:bookmarkEnd w:id="0"/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8A7CCF">
        <w:rPr>
          <w:rFonts w:ascii="Arial" w:hAnsi="Arial" w:cs="Arial"/>
          <w:b/>
          <w:color w:val="auto"/>
          <w:sz w:val="18"/>
          <w:szCs w:val="18"/>
        </w:rPr>
        <w:t>2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(Buono libri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per studenti scuole secondarie a.s. 22/23 ISEE non superiore a 20.000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 xml:space="preserve">Studente/studentessa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B824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968E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6VHQIAADo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0LUelR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B8243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B732B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Qp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u4ryDM6XFPXoHjAm6N09yG+eWVh3FKVuEWHolKiJVBHjs2cPouHpKdsOH6AmdLELkJQ6&#10;NNhHQNKAHVJBjueCqENgki6LfD4rqG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DEmUKR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D720C6" w:rsidRPr="00165E9D" w:rsidRDefault="008A16E4" w:rsidP="00165E9D">
      <w:pPr>
        <w:rPr>
          <w:rFonts w:ascii="Arial" w:hAnsi="Arial" w:cs="Arial"/>
          <w:b/>
          <w:sz w:val="18"/>
          <w:szCs w:val="18"/>
        </w:rPr>
      </w:pPr>
      <w:r w:rsidRPr="00165E9D">
        <w:rPr>
          <w:rFonts w:ascii="Arial" w:hAnsi="Arial" w:cs="Arial"/>
          <w:b/>
          <w:sz w:val="18"/>
          <w:szCs w:val="18"/>
        </w:rPr>
        <w:t xml:space="preserve">BUONO LIBRI/RIMBORSO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8A7CCF" w:rsidRPr="00165E9D">
        <w:rPr>
          <w:rFonts w:ascii="Arial" w:hAnsi="Arial" w:cs="Arial"/>
          <w:b/>
          <w:sz w:val="18"/>
          <w:szCs w:val="18"/>
        </w:rPr>
        <w:t>2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8A7CCF" w:rsidRPr="00165E9D">
        <w:rPr>
          <w:rFonts w:ascii="Arial" w:hAnsi="Arial" w:cs="Arial"/>
          <w:b/>
          <w:sz w:val="18"/>
          <w:szCs w:val="18"/>
        </w:rPr>
        <w:t>3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Default="002761F4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t>che l’ISEE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="00D43FD8" w:rsidRPr="00175725">
        <w:rPr>
          <w:rFonts w:ascii="Arial" w:hAnsi="Arial" w:cs="Arial"/>
          <w:b/>
          <w:sz w:val="18"/>
          <w:szCs w:val="18"/>
        </w:rPr>
        <w:t>in corso di validità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Pr="002761F4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 dall’Ente _______________________________</w:t>
      </w:r>
      <w:r>
        <w:rPr>
          <w:rFonts w:ascii="Arial" w:hAnsi="Arial" w:cs="Arial"/>
          <w:sz w:val="18"/>
          <w:szCs w:val="18"/>
        </w:rPr>
        <w:t>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SCUOLA CHE FREQUENTA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LO STUDENTE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175725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</w:t>
            </w:r>
            <w:r w:rsidR="00B60571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3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76102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 w:rsidR="00B8243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26670</wp:posOffset>
                      </wp:positionV>
                      <wp:extent cx="93980" cy="90805"/>
                      <wp:effectExtent l="10160" t="7620" r="10160" b="63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A2835" id="Rectangle 4" o:spid="_x0000_s1026" style="position:absolute;margin-left:2.2pt;margin-top:2.1pt;width:7.4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7bHA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"/>
                  </w:pict>
                </mc:Fallback>
              </mc:AlternateConten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SECONDARIA DI PRIMO GRADO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 xml:space="preserve"> o 1/2 ANNO SCUOLA SECONDARIA SECONDO GRADO</w:t>
            </w:r>
          </w:p>
          <w:p w:rsidR="00866C7D" w:rsidRPr="00D720C6" w:rsidRDefault="00B82434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13970</wp:posOffset>
                      </wp:positionV>
                      <wp:extent cx="93980" cy="90805"/>
                      <wp:effectExtent l="10160" t="10795" r="10160" b="1270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7C660" id="Rectangle 5" o:spid="_x0000_s1026" style="position:absolute;margin-left:2.2pt;margin-top:1.1pt;width:7.4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XKHQ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>3/ 4 / 5 ANNO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>SECONDARIA DI SECONDO GRADO</w:t>
            </w:r>
          </w:p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A69AD" w:rsidRPr="00DA7F47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SPESA SOSTENUTA PER L'ACQUISTO DEI LIBRI DI TESTO, ADOTTATI DALLA SCUOLA FREQUENTATA NELL’ANNO SCOLASTICO </w:t>
            </w:r>
            <w:r w:rsidR="007466F5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466F5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</w:rPr>
              <w:t xml:space="preserve">3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(COME RISULTA DAI DOCUMENTI GIUSTIFICATIVI ALLEGATI):    </w:t>
            </w:r>
          </w:p>
          <w:p w:rsidR="00CA69AD" w:rsidRPr="00D720C6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 € ____________________</w:t>
            </w:r>
            <w:r w:rsidRPr="00CA69A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69A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dell’ISEE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:rsidR="009B0691" w:rsidRPr="009B0691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 w:rsidR="009B0691">
        <w:rPr>
          <w:rFonts w:ascii="Arial" w:hAnsi="Arial" w:cs="Arial"/>
          <w:b/>
          <w:color w:val="000000"/>
          <w:sz w:val="18"/>
          <w:szCs w:val="18"/>
        </w:rPr>
        <w:t>;</w:t>
      </w:r>
    </w:p>
    <w:p w:rsidR="00866C7D" w:rsidRDefault="00AE2B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solo per il B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uono libri: documentazione </w:t>
      </w:r>
      <w:r w:rsidR="00952821">
        <w:rPr>
          <w:rFonts w:ascii="Arial" w:hAnsi="Arial" w:cs="Arial"/>
          <w:color w:val="000000"/>
          <w:sz w:val="18"/>
          <w:szCs w:val="18"/>
        </w:rPr>
        <w:t>giustificativa della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 spesa</w:t>
      </w:r>
      <w:r w:rsidR="00952821">
        <w:rPr>
          <w:rFonts w:ascii="Arial" w:hAnsi="Arial" w:cs="Arial"/>
          <w:color w:val="000000"/>
          <w:sz w:val="18"/>
          <w:szCs w:val="18"/>
        </w:rPr>
        <w:t xml:space="preserve"> sostenuta per l’acquisto dei libri di testo</w:t>
      </w:r>
      <w:r w:rsidR="000E30A0">
        <w:rPr>
          <w:rFonts w:ascii="Arial" w:hAnsi="Arial" w:cs="Arial"/>
          <w:color w:val="000000"/>
          <w:sz w:val="18"/>
          <w:szCs w:val="18"/>
        </w:rPr>
        <w:t>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7C" w:rsidRDefault="008A5A7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8A5A7C" w:rsidRDefault="008A5A7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7C" w:rsidRDefault="008A5A7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8A5A7C" w:rsidRDefault="008A5A7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3B42D2">
      <w:rPr>
        <w:rFonts w:ascii="Arial" w:hAnsi="Arial" w:cs="Arial"/>
        <w:b/>
        <w:bCs/>
        <w:color w:val="BFBFBF" w:themeColor="background1" w:themeShade="BF"/>
        <w:sz w:val="16"/>
        <w:szCs w:val="16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2A6CDDB6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0"/>
  </w:num>
  <w:num w:numId="11">
    <w:abstractNumId w:val="22"/>
  </w:num>
  <w:num w:numId="12">
    <w:abstractNumId w:val="25"/>
  </w:num>
  <w:num w:numId="13">
    <w:abstractNumId w:val="11"/>
  </w:num>
  <w:num w:numId="14">
    <w:abstractNumId w:val="17"/>
  </w:num>
  <w:num w:numId="15">
    <w:abstractNumId w:val="19"/>
  </w:num>
  <w:num w:numId="16">
    <w:abstractNumId w:val="30"/>
  </w:num>
  <w:num w:numId="17">
    <w:abstractNumId w:val="9"/>
  </w:num>
  <w:num w:numId="18">
    <w:abstractNumId w:val="34"/>
  </w:num>
  <w:num w:numId="19">
    <w:abstractNumId w:val="26"/>
  </w:num>
  <w:num w:numId="20">
    <w:abstractNumId w:val="15"/>
  </w:num>
  <w:num w:numId="21">
    <w:abstractNumId w:val="28"/>
  </w:num>
  <w:num w:numId="22">
    <w:abstractNumId w:val="33"/>
  </w:num>
  <w:num w:numId="23">
    <w:abstractNumId w:val="8"/>
  </w:num>
  <w:num w:numId="24">
    <w:abstractNumId w:val="13"/>
  </w:num>
  <w:num w:numId="25">
    <w:abstractNumId w:val="14"/>
  </w:num>
  <w:num w:numId="26">
    <w:abstractNumId w:val="23"/>
  </w:num>
  <w:num w:numId="27">
    <w:abstractNumId w:val="35"/>
  </w:num>
  <w:num w:numId="28">
    <w:abstractNumId w:val="32"/>
  </w:num>
  <w:num w:numId="29">
    <w:abstractNumId w:val="12"/>
  </w:num>
  <w:num w:numId="30">
    <w:abstractNumId w:val="6"/>
  </w:num>
  <w:num w:numId="31">
    <w:abstractNumId w:val="29"/>
  </w:num>
  <w:num w:numId="32">
    <w:abstractNumId w:val="31"/>
  </w:num>
  <w:num w:numId="33">
    <w:abstractNumId w:val="24"/>
  </w:num>
  <w:num w:numId="34">
    <w:abstractNumId w:val="16"/>
  </w:num>
  <w:num w:numId="35">
    <w:abstractNumId w:val="5"/>
  </w:num>
  <w:num w:numId="36">
    <w:abstractNumId w:val="21"/>
  </w:num>
  <w:num w:numId="37">
    <w:abstractNumId w:val="27"/>
  </w:num>
  <w:num w:numId="3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65E9D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5A7C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94BC2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82434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0F8A797"/>
  <w14:defaultImageDpi w14:val="0"/>
  <w15:docId w15:val="{86823064-F259-42DE-99CB-A44C11F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2EF6-EF38-4917-8CDB-4BA897E3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Collaboratore Sociale</cp:lastModifiedBy>
  <cp:revision>2</cp:revision>
  <cp:lastPrinted>2022-10-13T16:10:00Z</cp:lastPrinted>
  <dcterms:created xsi:type="dcterms:W3CDTF">2022-10-19T15:07:00Z</dcterms:created>
  <dcterms:modified xsi:type="dcterms:W3CDTF">2022-10-19T15:07:00Z</dcterms:modified>
</cp:coreProperties>
</file>